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B2A" w:rsidRDefault="00964B2A">
      <w:r>
        <w:separator/>
      </w:r>
    </w:p>
  </w:endnote>
  <w:endnote w:type="continuationSeparator" w:id="0">
    <w:p w:rsidR="00964B2A" w:rsidRDefault="00964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73F" w:rsidRDefault="00B763C6">
    <w:pPr>
      <w:pStyle w:val="a5"/>
      <w:framePr w:h="0" w:wrap="around" w:vAnchor="text" w:hAnchor="margin" w:xAlign="center" w:y="1"/>
      <w:rPr>
        <w:rStyle w:val="a3"/>
      </w:rPr>
    </w:pPr>
    <w:r>
      <w:fldChar w:fldCharType="begin"/>
    </w:r>
    <w:r w:rsidR="0097173F">
      <w:rPr>
        <w:rStyle w:val="a3"/>
      </w:rPr>
      <w:instrText xml:space="preserve">PAGE  </w:instrText>
    </w:r>
    <w:r>
      <w:fldChar w:fldCharType="end"/>
    </w:r>
  </w:p>
  <w:p w:rsidR="0097173F" w:rsidRDefault="0097173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73F" w:rsidRDefault="00B763C6">
    <w:pPr>
      <w:pStyle w:val="a5"/>
      <w:framePr w:h="0" w:wrap="around" w:vAnchor="text" w:hAnchor="margin" w:xAlign="center" w:y="1"/>
      <w:rPr>
        <w:rStyle w:val="a3"/>
      </w:rPr>
    </w:pPr>
    <w:r>
      <w:fldChar w:fldCharType="begin"/>
    </w:r>
    <w:r w:rsidR="0097173F">
      <w:rPr>
        <w:rStyle w:val="a3"/>
      </w:rPr>
      <w:instrText xml:space="preserve">PAGE  </w:instrText>
    </w:r>
    <w:r>
      <w:fldChar w:fldCharType="separate"/>
    </w:r>
    <w:r w:rsidR="00235512">
      <w:rPr>
        <w:rStyle w:val="a3"/>
        <w:noProof/>
      </w:rPr>
      <w:t>1</w:t>
    </w:r>
    <w:r>
      <w:fldChar w:fldCharType="end"/>
    </w:r>
  </w:p>
  <w:p w:rsidR="0097173F" w:rsidRDefault="009717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B2A" w:rsidRDefault="00964B2A">
      <w:r>
        <w:separator/>
      </w:r>
    </w:p>
  </w:footnote>
  <w:footnote w:type="continuationSeparator" w:id="0">
    <w:p w:rsidR="00964B2A" w:rsidRDefault="00964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440"/>
        </w:tabs>
        <w:ind w:left="440" w:hanging="80"/>
      </w:pPr>
      <w:rPr>
        <w:rFonts w:hint="eastAsia"/>
      </w:rPr>
    </w:lvl>
    <w:lvl w:ilvl="1">
      <w:start w:val="1"/>
      <w:numFmt w:val="bullet"/>
      <w:lvlText w:val="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  <w:sz w:val="13"/>
        <w:szCs w:val="13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13"/>
        <w:szCs w:val="13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0000006"/>
    <w:multiLevelType w:val="multilevel"/>
    <w:tmpl w:val="0000000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0000007"/>
    <w:multiLevelType w:val="multilevel"/>
    <w:tmpl w:val="00000007"/>
    <w:lvl w:ilvl="0">
      <w:start w:val="1"/>
      <w:numFmt w:val="decimal"/>
      <w:lvlText w:val="%1、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0000018"/>
    <w:multiLevelType w:val="multilevel"/>
    <w:tmpl w:val="00000018"/>
    <w:lvl w:ilvl="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13"/>
        <w:szCs w:val="13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00000019"/>
    <w:multiLevelType w:val="multilevel"/>
    <w:tmpl w:val="00000019"/>
    <w:lvl w:ilvl="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13"/>
        <w:szCs w:val="13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0000001E"/>
    <w:multiLevelType w:val="multilevel"/>
    <w:tmpl w:val="0000001E"/>
    <w:lvl w:ilvl="0">
      <w:start w:val="3"/>
      <w:numFmt w:val="decimal"/>
      <w:lvlText w:val="%1）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7">
    <w:nsid w:val="00000020"/>
    <w:multiLevelType w:val="multilevel"/>
    <w:tmpl w:val="0000002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00000021"/>
    <w:multiLevelType w:val="multilevel"/>
    <w:tmpl w:val="00000021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00000026"/>
    <w:multiLevelType w:val="multilevel"/>
    <w:tmpl w:val="00000026"/>
    <w:lvl w:ilvl="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13"/>
        <w:szCs w:val="13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00000027"/>
    <w:multiLevelType w:val="multilevel"/>
    <w:tmpl w:val="00000027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3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00000029"/>
    <w:multiLevelType w:val="multilevel"/>
    <w:tmpl w:val="00000029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0000002A"/>
    <w:multiLevelType w:val="multilevel"/>
    <w:tmpl w:val="0000002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0000002D"/>
    <w:multiLevelType w:val="multilevel"/>
    <w:tmpl w:val="0000002D"/>
    <w:lvl w:ilvl="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13"/>
        <w:szCs w:val="13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775E2BFB"/>
    <w:multiLevelType w:val="hybridMultilevel"/>
    <w:tmpl w:val="3C120E80"/>
    <w:lvl w:ilvl="0" w:tplc="FFFFFFFF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3398AD6A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33E2EE8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C5B2F25E">
      <w:start w:val="1"/>
      <w:numFmt w:val="decimal"/>
      <w:lvlText w:val="（%4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3"/>
  </w:num>
  <w:num w:numId="5">
    <w:abstractNumId w:val="9"/>
  </w:num>
  <w:num w:numId="6">
    <w:abstractNumId w:val="10"/>
  </w:num>
  <w:num w:numId="7">
    <w:abstractNumId w:val="7"/>
  </w:num>
  <w:num w:numId="8">
    <w:abstractNumId w:val="6"/>
  </w:num>
  <w:num w:numId="9">
    <w:abstractNumId w:val="11"/>
  </w:num>
  <w:num w:numId="10">
    <w:abstractNumId w:val="3"/>
  </w:num>
  <w:num w:numId="11">
    <w:abstractNumId w:val="0"/>
  </w:num>
  <w:num w:numId="12">
    <w:abstractNumId w:val="2"/>
  </w:num>
  <w:num w:numId="13">
    <w:abstractNumId w:val="12"/>
  </w:num>
  <w:num w:numId="14">
    <w:abstractNumId w:val="8"/>
  </w:num>
  <w:num w:numId="15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Qingshan">
    <w15:presenceInfo w15:providerId="None" w15:userId="Qingsh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FFA"/>
    <w:rsid w:val="00005AA5"/>
    <w:rsid w:val="00010C45"/>
    <w:rsid w:val="00011321"/>
    <w:rsid w:val="000137F6"/>
    <w:rsid w:val="00013904"/>
    <w:rsid w:val="000155FE"/>
    <w:rsid w:val="00016108"/>
    <w:rsid w:val="0001752E"/>
    <w:rsid w:val="0002214C"/>
    <w:rsid w:val="000233CB"/>
    <w:rsid w:val="0002665F"/>
    <w:rsid w:val="00027615"/>
    <w:rsid w:val="00034975"/>
    <w:rsid w:val="00035854"/>
    <w:rsid w:val="00037194"/>
    <w:rsid w:val="000371F4"/>
    <w:rsid w:val="00042280"/>
    <w:rsid w:val="00043F98"/>
    <w:rsid w:val="00044F2D"/>
    <w:rsid w:val="00044F52"/>
    <w:rsid w:val="00045063"/>
    <w:rsid w:val="00047FFC"/>
    <w:rsid w:val="00051BAB"/>
    <w:rsid w:val="00060300"/>
    <w:rsid w:val="000615EF"/>
    <w:rsid w:val="00063AFE"/>
    <w:rsid w:val="0006623D"/>
    <w:rsid w:val="000672CA"/>
    <w:rsid w:val="000678F8"/>
    <w:rsid w:val="000708AB"/>
    <w:rsid w:val="000811F6"/>
    <w:rsid w:val="0008198B"/>
    <w:rsid w:val="00084249"/>
    <w:rsid w:val="00084C54"/>
    <w:rsid w:val="000943D8"/>
    <w:rsid w:val="00094AF4"/>
    <w:rsid w:val="0009531D"/>
    <w:rsid w:val="00095F46"/>
    <w:rsid w:val="00096542"/>
    <w:rsid w:val="00097837"/>
    <w:rsid w:val="000A0C72"/>
    <w:rsid w:val="000A2D25"/>
    <w:rsid w:val="000A4831"/>
    <w:rsid w:val="000A592C"/>
    <w:rsid w:val="000A784F"/>
    <w:rsid w:val="000B38CE"/>
    <w:rsid w:val="000B3D01"/>
    <w:rsid w:val="000B6721"/>
    <w:rsid w:val="000C166D"/>
    <w:rsid w:val="000C28AC"/>
    <w:rsid w:val="000C3409"/>
    <w:rsid w:val="000C6356"/>
    <w:rsid w:val="000D068F"/>
    <w:rsid w:val="000D2A5E"/>
    <w:rsid w:val="000D43EE"/>
    <w:rsid w:val="000E2112"/>
    <w:rsid w:val="000E6BEE"/>
    <w:rsid w:val="000E746B"/>
    <w:rsid w:val="000F11BB"/>
    <w:rsid w:val="000F3A4B"/>
    <w:rsid w:val="000F4591"/>
    <w:rsid w:val="000F4AB2"/>
    <w:rsid w:val="000F78B6"/>
    <w:rsid w:val="00100038"/>
    <w:rsid w:val="00100BA1"/>
    <w:rsid w:val="0010178E"/>
    <w:rsid w:val="00103F31"/>
    <w:rsid w:val="001045FC"/>
    <w:rsid w:val="001050C7"/>
    <w:rsid w:val="00111999"/>
    <w:rsid w:val="00113BFB"/>
    <w:rsid w:val="00114D3B"/>
    <w:rsid w:val="00115966"/>
    <w:rsid w:val="0011677A"/>
    <w:rsid w:val="00120E23"/>
    <w:rsid w:val="001239AD"/>
    <w:rsid w:val="00126E53"/>
    <w:rsid w:val="00127AC9"/>
    <w:rsid w:val="00132408"/>
    <w:rsid w:val="0013395F"/>
    <w:rsid w:val="001379BE"/>
    <w:rsid w:val="00140941"/>
    <w:rsid w:val="0014236A"/>
    <w:rsid w:val="00144978"/>
    <w:rsid w:val="00146F8C"/>
    <w:rsid w:val="0014711B"/>
    <w:rsid w:val="001527DE"/>
    <w:rsid w:val="00153851"/>
    <w:rsid w:val="00153A87"/>
    <w:rsid w:val="00154350"/>
    <w:rsid w:val="00160E3B"/>
    <w:rsid w:val="00161345"/>
    <w:rsid w:val="0016452E"/>
    <w:rsid w:val="00166199"/>
    <w:rsid w:val="00170A31"/>
    <w:rsid w:val="00170CCD"/>
    <w:rsid w:val="00172A27"/>
    <w:rsid w:val="0017589D"/>
    <w:rsid w:val="001758C9"/>
    <w:rsid w:val="001776D9"/>
    <w:rsid w:val="001821A2"/>
    <w:rsid w:val="00182967"/>
    <w:rsid w:val="00183C04"/>
    <w:rsid w:val="00184F3E"/>
    <w:rsid w:val="001859A5"/>
    <w:rsid w:val="00187D76"/>
    <w:rsid w:val="0019421F"/>
    <w:rsid w:val="00197B1B"/>
    <w:rsid w:val="00197F1D"/>
    <w:rsid w:val="001A191E"/>
    <w:rsid w:val="001A1A25"/>
    <w:rsid w:val="001A4FEE"/>
    <w:rsid w:val="001B298F"/>
    <w:rsid w:val="001B35CA"/>
    <w:rsid w:val="001B4C8A"/>
    <w:rsid w:val="001B779E"/>
    <w:rsid w:val="001C21D5"/>
    <w:rsid w:val="001C3FC4"/>
    <w:rsid w:val="001C52F3"/>
    <w:rsid w:val="001D0431"/>
    <w:rsid w:val="001D3030"/>
    <w:rsid w:val="001D69AE"/>
    <w:rsid w:val="001D7360"/>
    <w:rsid w:val="001D7D1E"/>
    <w:rsid w:val="001E34A1"/>
    <w:rsid w:val="001E34D6"/>
    <w:rsid w:val="001E6276"/>
    <w:rsid w:val="001F22A6"/>
    <w:rsid w:val="001F59A1"/>
    <w:rsid w:val="001F5ABF"/>
    <w:rsid w:val="001F7328"/>
    <w:rsid w:val="0020083C"/>
    <w:rsid w:val="00204EE7"/>
    <w:rsid w:val="002109F6"/>
    <w:rsid w:val="002115AA"/>
    <w:rsid w:val="00211E6E"/>
    <w:rsid w:val="00213031"/>
    <w:rsid w:val="00213305"/>
    <w:rsid w:val="002203BD"/>
    <w:rsid w:val="00221712"/>
    <w:rsid w:val="00223420"/>
    <w:rsid w:val="00223465"/>
    <w:rsid w:val="00225395"/>
    <w:rsid w:val="002259A1"/>
    <w:rsid w:val="002278BB"/>
    <w:rsid w:val="00232182"/>
    <w:rsid w:val="00234655"/>
    <w:rsid w:val="002349B2"/>
    <w:rsid w:val="00235228"/>
    <w:rsid w:val="00235512"/>
    <w:rsid w:val="0023567B"/>
    <w:rsid w:val="002412BE"/>
    <w:rsid w:val="00242186"/>
    <w:rsid w:val="00243887"/>
    <w:rsid w:val="00244D32"/>
    <w:rsid w:val="00245679"/>
    <w:rsid w:val="00247320"/>
    <w:rsid w:val="002561EA"/>
    <w:rsid w:val="0025780A"/>
    <w:rsid w:val="00263773"/>
    <w:rsid w:val="00275B03"/>
    <w:rsid w:val="00277F34"/>
    <w:rsid w:val="00277FCC"/>
    <w:rsid w:val="00282438"/>
    <w:rsid w:val="00284A57"/>
    <w:rsid w:val="00285B16"/>
    <w:rsid w:val="00286AE2"/>
    <w:rsid w:val="002874BA"/>
    <w:rsid w:val="00291731"/>
    <w:rsid w:val="00293EE5"/>
    <w:rsid w:val="002B3B3A"/>
    <w:rsid w:val="002B7324"/>
    <w:rsid w:val="002B763C"/>
    <w:rsid w:val="002C1258"/>
    <w:rsid w:val="002C17F6"/>
    <w:rsid w:val="002C4472"/>
    <w:rsid w:val="002C5025"/>
    <w:rsid w:val="002C6E67"/>
    <w:rsid w:val="002C70A6"/>
    <w:rsid w:val="002D3749"/>
    <w:rsid w:val="002D599A"/>
    <w:rsid w:val="002D72A2"/>
    <w:rsid w:val="002D7BA9"/>
    <w:rsid w:val="002E2846"/>
    <w:rsid w:val="002E2B60"/>
    <w:rsid w:val="002E5318"/>
    <w:rsid w:val="002E629C"/>
    <w:rsid w:val="002E728B"/>
    <w:rsid w:val="002F1B93"/>
    <w:rsid w:val="002F2671"/>
    <w:rsid w:val="002F3A9D"/>
    <w:rsid w:val="002F56BB"/>
    <w:rsid w:val="00300E2B"/>
    <w:rsid w:val="00302FCE"/>
    <w:rsid w:val="00303039"/>
    <w:rsid w:val="00304587"/>
    <w:rsid w:val="00305B1E"/>
    <w:rsid w:val="00314CB5"/>
    <w:rsid w:val="00317940"/>
    <w:rsid w:val="00320E5B"/>
    <w:rsid w:val="003237EB"/>
    <w:rsid w:val="00331748"/>
    <w:rsid w:val="00332678"/>
    <w:rsid w:val="00332EDD"/>
    <w:rsid w:val="00334E44"/>
    <w:rsid w:val="00336D83"/>
    <w:rsid w:val="0034048E"/>
    <w:rsid w:val="00342016"/>
    <w:rsid w:val="00343FC0"/>
    <w:rsid w:val="0034492E"/>
    <w:rsid w:val="00344CB7"/>
    <w:rsid w:val="0035034F"/>
    <w:rsid w:val="003508E6"/>
    <w:rsid w:val="00351110"/>
    <w:rsid w:val="00356B1B"/>
    <w:rsid w:val="00357860"/>
    <w:rsid w:val="00361009"/>
    <w:rsid w:val="00361A1F"/>
    <w:rsid w:val="003633B1"/>
    <w:rsid w:val="00374637"/>
    <w:rsid w:val="00375D03"/>
    <w:rsid w:val="003773FD"/>
    <w:rsid w:val="00385BE9"/>
    <w:rsid w:val="00387F00"/>
    <w:rsid w:val="00391212"/>
    <w:rsid w:val="00391282"/>
    <w:rsid w:val="00392048"/>
    <w:rsid w:val="00396277"/>
    <w:rsid w:val="003A0468"/>
    <w:rsid w:val="003A3B83"/>
    <w:rsid w:val="003A46A3"/>
    <w:rsid w:val="003A4ECB"/>
    <w:rsid w:val="003A58D9"/>
    <w:rsid w:val="003A630A"/>
    <w:rsid w:val="003A651E"/>
    <w:rsid w:val="003A6E88"/>
    <w:rsid w:val="003B0277"/>
    <w:rsid w:val="003B04A9"/>
    <w:rsid w:val="003B2822"/>
    <w:rsid w:val="003B4188"/>
    <w:rsid w:val="003B4AAD"/>
    <w:rsid w:val="003B52EB"/>
    <w:rsid w:val="003B55AA"/>
    <w:rsid w:val="003C00C6"/>
    <w:rsid w:val="003C0381"/>
    <w:rsid w:val="003C135C"/>
    <w:rsid w:val="003C2BEF"/>
    <w:rsid w:val="003C36B4"/>
    <w:rsid w:val="003C406C"/>
    <w:rsid w:val="003C40D6"/>
    <w:rsid w:val="003C6B7B"/>
    <w:rsid w:val="003D1FCA"/>
    <w:rsid w:val="003D2732"/>
    <w:rsid w:val="003D28ED"/>
    <w:rsid w:val="003D5A41"/>
    <w:rsid w:val="003D7555"/>
    <w:rsid w:val="003D7E12"/>
    <w:rsid w:val="003E13A9"/>
    <w:rsid w:val="003E5674"/>
    <w:rsid w:val="003F0399"/>
    <w:rsid w:val="003F094A"/>
    <w:rsid w:val="003F2322"/>
    <w:rsid w:val="003F528E"/>
    <w:rsid w:val="003F7BEF"/>
    <w:rsid w:val="004043FB"/>
    <w:rsid w:val="00405CE0"/>
    <w:rsid w:val="004060ED"/>
    <w:rsid w:val="004138D9"/>
    <w:rsid w:val="00420238"/>
    <w:rsid w:val="00427B9B"/>
    <w:rsid w:val="00427BC3"/>
    <w:rsid w:val="004315D0"/>
    <w:rsid w:val="004317F2"/>
    <w:rsid w:val="0043584A"/>
    <w:rsid w:val="004358A1"/>
    <w:rsid w:val="004365E5"/>
    <w:rsid w:val="00442291"/>
    <w:rsid w:val="0044652F"/>
    <w:rsid w:val="0044739B"/>
    <w:rsid w:val="004474FD"/>
    <w:rsid w:val="00450FEB"/>
    <w:rsid w:val="0045366F"/>
    <w:rsid w:val="004551CE"/>
    <w:rsid w:val="004576E3"/>
    <w:rsid w:val="00461074"/>
    <w:rsid w:val="004625A2"/>
    <w:rsid w:val="00463240"/>
    <w:rsid w:val="00464E40"/>
    <w:rsid w:val="00464EB8"/>
    <w:rsid w:val="004659D2"/>
    <w:rsid w:val="00471FD9"/>
    <w:rsid w:val="004776E1"/>
    <w:rsid w:val="004817A0"/>
    <w:rsid w:val="00482211"/>
    <w:rsid w:val="00482933"/>
    <w:rsid w:val="00482A6A"/>
    <w:rsid w:val="00483113"/>
    <w:rsid w:val="0048419E"/>
    <w:rsid w:val="00486B14"/>
    <w:rsid w:val="00492C10"/>
    <w:rsid w:val="00494C79"/>
    <w:rsid w:val="00494E47"/>
    <w:rsid w:val="00496EC5"/>
    <w:rsid w:val="004A019D"/>
    <w:rsid w:val="004A0F94"/>
    <w:rsid w:val="004A26FC"/>
    <w:rsid w:val="004A49A6"/>
    <w:rsid w:val="004A79A7"/>
    <w:rsid w:val="004B0048"/>
    <w:rsid w:val="004B195A"/>
    <w:rsid w:val="004B2E4F"/>
    <w:rsid w:val="004B7D24"/>
    <w:rsid w:val="004C2567"/>
    <w:rsid w:val="004C2D1B"/>
    <w:rsid w:val="004C2DC5"/>
    <w:rsid w:val="004C55FF"/>
    <w:rsid w:val="004C63DF"/>
    <w:rsid w:val="004C663B"/>
    <w:rsid w:val="004C6906"/>
    <w:rsid w:val="004C71E5"/>
    <w:rsid w:val="004C7C97"/>
    <w:rsid w:val="004D132D"/>
    <w:rsid w:val="004D2D1A"/>
    <w:rsid w:val="004D7C9A"/>
    <w:rsid w:val="004E1A5D"/>
    <w:rsid w:val="004E1C5B"/>
    <w:rsid w:val="004E3291"/>
    <w:rsid w:val="004E3441"/>
    <w:rsid w:val="004E468C"/>
    <w:rsid w:val="004F2829"/>
    <w:rsid w:val="004F3CA4"/>
    <w:rsid w:val="00500A56"/>
    <w:rsid w:val="00504281"/>
    <w:rsid w:val="005046FE"/>
    <w:rsid w:val="00507DF9"/>
    <w:rsid w:val="00511A62"/>
    <w:rsid w:val="00512F5F"/>
    <w:rsid w:val="00516B2D"/>
    <w:rsid w:val="0052428D"/>
    <w:rsid w:val="00525730"/>
    <w:rsid w:val="00525B66"/>
    <w:rsid w:val="00527302"/>
    <w:rsid w:val="005278C9"/>
    <w:rsid w:val="005306FA"/>
    <w:rsid w:val="005324D5"/>
    <w:rsid w:val="005369B7"/>
    <w:rsid w:val="005470F1"/>
    <w:rsid w:val="005536D1"/>
    <w:rsid w:val="00555A0D"/>
    <w:rsid w:val="00555CF1"/>
    <w:rsid w:val="005567A7"/>
    <w:rsid w:val="00556AC9"/>
    <w:rsid w:val="005635C9"/>
    <w:rsid w:val="005637BF"/>
    <w:rsid w:val="00563B3C"/>
    <w:rsid w:val="00565B96"/>
    <w:rsid w:val="0057116A"/>
    <w:rsid w:val="00573160"/>
    <w:rsid w:val="005753C6"/>
    <w:rsid w:val="005759AD"/>
    <w:rsid w:val="005803DF"/>
    <w:rsid w:val="00580BAF"/>
    <w:rsid w:val="005835C3"/>
    <w:rsid w:val="00584EC1"/>
    <w:rsid w:val="00585D63"/>
    <w:rsid w:val="005936DA"/>
    <w:rsid w:val="0059394F"/>
    <w:rsid w:val="00596996"/>
    <w:rsid w:val="00597836"/>
    <w:rsid w:val="005A5133"/>
    <w:rsid w:val="005B091B"/>
    <w:rsid w:val="005B31A4"/>
    <w:rsid w:val="005B3A00"/>
    <w:rsid w:val="005B46B4"/>
    <w:rsid w:val="005C1319"/>
    <w:rsid w:val="005C30DA"/>
    <w:rsid w:val="005C47B9"/>
    <w:rsid w:val="005C7BDD"/>
    <w:rsid w:val="005D3882"/>
    <w:rsid w:val="005D397C"/>
    <w:rsid w:val="005D4397"/>
    <w:rsid w:val="005D6326"/>
    <w:rsid w:val="005E3C26"/>
    <w:rsid w:val="005E5024"/>
    <w:rsid w:val="005E758C"/>
    <w:rsid w:val="005F22D7"/>
    <w:rsid w:val="005F32D1"/>
    <w:rsid w:val="005F75CC"/>
    <w:rsid w:val="005F7A1F"/>
    <w:rsid w:val="00600DD7"/>
    <w:rsid w:val="006022E5"/>
    <w:rsid w:val="0060355F"/>
    <w:rsid w:val="006046DC"/>
    <w:rsid w:val="006059F2"/>
    <w:rsid w:val="006174FF"/>
    <w:rsid w:val="00622BF7"/>
    <w:rsid w:val="0062571D"/>
    <w:rsid w:val="00626894"/>
    <w:rsid w:val="006269E5"/>
    <w:rsid w:val="00631775"/>
    <w:rsid w:val="006325B1"/>
    <w:rsid w:val="00632C7C"/>
    <w:rsid w:val="00636A36"/>
    <w:rsid w:val="00641144"/>
    <w:rsid w:val="00641622"/>
    <w:rsid w:val="00643911"/>
    <w:rsid w:val="00644CD3"/>
    <w:rsid w:val="006466E7"/>
    <w:rsid w:val="00651C4A"/>
    <w:rsid w:val="00651E42"/>
    <w:rsid w:val="00654E3E"/>
    <w:rsid w:val="00656E83"/>
    <w:rsid w:val="00661486"/>
    <w:rsid w:val="006621A8"/>
    <w:rsid w:val="006659DA"/>
    <w:rsid w:val="00667D67"/>
    <w:rsid w:val="00671EDE"/>
    <w:rsid w:val="00677552"/>
    <w:rsid w:val="006775C1"/>
    <w:rsid w:val="006835FF"/>
    <w:rsid w:val="00687F65"/>
    <w:rsid w:val="006920C0"/>
    <w:rsid w:val="0069435E"/>
    <w:rsid w:val="00694D20"/>
    <w:rsid w:val="00694F04"/>
    <w:rsid w:val="00697538"/>
    <w:rsid w:val="006A12FC"/>
    <w:rsid w:val="006A1A2D"/>
    <w:rsid w:val="006A52D2"/>
    <w:rsid w:val="006A56CD"/>
    <w:rsid w:val="006B1B56"/>
    <w:rsid w:val="006B2E4E"/>
    <w:rsid w:val="006B4EA9"/>
    <w:rsid w:val="006B515E"/>
    <w:rsid w:val="006B645E"/>
    <w:rsid w:val="006B76B3"/>
    <w:rsid w:val="006C32A4"/>
    <w:rsid w:val="006C4ADE"/>
    <w:rsid w:val="006C5564"/>
    <w:rsid w:val="006D1D1A"/>
    <w:rsid w:val="006D1D6B"/>
    <w:rsid w:val="006D470D"/>
    <w:rsid w:val="006E0AAF"/>
    <w:rsid w:val="006E2D73"/>
    <w:rsid w:val="006E4F24"/>
    <w:rsid w:val="006F076D"/>
    <w:rsid w:val="006F39E1"/>
    <w:rsid w:val="006F44A3"/>
    <w:rsid w:val="006F4F6E"/>
    <w:rsid w:val="00701BED"/>
    <w:rsid w:val="00707594"/>
    <w:rsid w:val="00710AA4"/>
    <w:rsid w:val="00714768"/>
    <w:rsid w:val="0071536F"/>
    <w:rsid w:val="0071763B"/>
    <w:rsid w:val="00717989"/>
    <w:rsid w:val="0072406F"/>
    <w:rsid w:val="0072515A"/>
    <w:rsid w:val="00730447"/>
    <w:rsid w:val="007312BB"/>
    <w:rsid w:val="0073442A"/>
    <w:rsid w:val="00747576"/>
    <w:rsid w:val="0075049D"/>
    <w:rsid w:val="007524B7"/>
    <w:rsid w:val="0075251E"/>
    <w:rsid w:val="00754F03"/>
    <w:rsid w:val="00757318"/>
    <w:rsid w:val="00761C8D"/>
    <w:rsid w:val="00766281"/>
    <w:rsid w:val="00767BA5"/>
    <w:rsid w:val="00770FAB"/>
    <w:rsid w:val="00772EC3"/>
    <w:rsid w:val="00773BA9"/>
    <w:rsid w:val="007744F6"/>
    <w:rsid w:val="00780584"/>
    <w:rsid w:val="00781AE4"/>
    <w:rsid w:val="00783EC8"/>
    <w:rsid w:val="007847E9"/>
    <w:rsid w:val="00787BC1"/>
    <w:rsid w:val="007921BC"/>
    <w:rsid w:val="00796A34"/>
    <w:rsid w:val="00797DF4"/>
    <w:rsid w:val="007A579D"/>
    <w:rsid w:val="007B2DAE"/>
    <w:rsid w:val="007B3955"/>
    <w:rsid w:val="007B4083"/>
    <w:rsid w:val="007B5332"/>
    <w:rsid w:val="007B5619"/>
    <w:rsid w:val="007C1782"/>
    <w:rsid w:val="007C2353"/>
    <w:rsid w:val="007C5AA0"/>
    <w:rsid w:val="007C7E43"/>
    <w:rsid w:val="007D04EF"/>
    <w:rsid w:val="007D06E6"/>
    <w:rsid w:val="007D086B"/>
    <w:rsid w:val="007D3B41"/>
    <w:rsid w:val="007D7093"/>
    <w:rsid w:val="007E1BD8"/>
    <w:rsid w:val="007F1E14"/>
    <w:rsid w:val="007F1FB0"/>
    <w:rsid w:val="007F5670"/>
    <w:rsid w:val="008043A4"/>
    <w:rsid w:val="00805B4B"/>
    <w:rsid w:val="008069E6"/>
    <w:rsid w:val="008102D2"/>
    <w:rsid w:val="0081266A"/>
    <w:rsid w:val="0081293F"/>
    <w:rsid w:val="008178C2"/>
    <w:rsid w:val="00820E2D"/>
    <w:rsid w:val="00822A52"/>
    <w:rsid w:val="00827DD9"/>
    <w:rsid w:val="00830AAE"/>
    <w:rsid w:val="008316EE"/>
    <w:rsid w:val="00832585"/>
    <w:rsid w:val="00833F2A"/>
    <w:rsid w:val="00842F10"/>
    <w:rsid w:val="00844FAC"/>
    <w:rsid w:val="0084520A"/>
    <w:rsid w:val="0084580D"/>
    <w:rsid w:val="0084706C"/>
    <w:rsid w:val="008471BC"/>
    <w:rsid w:val="00847E89"/>
    <w:rsid w:val="0086419C"/>
    <w:rsid w:val="008643E1"/>
    <w:rsid w:val="00864E8B"/>
    <w:rsid w:val="008750B1"/>
    <w:rsid w:val="008766BB"/>
    <w:rsid w:val="00880A0E"/>
    <w:rsid w:val="008825AC"/>
    <w:rsid w:val="008837C0"/>
    <w:rsid w:val="00883BA1"/>
    <w:rsid w:val="008853BD"/>
    <w:rsid w:val="00891578"/>
    <w:rsid w:val="00891C89"/>
    <w:rsid w:val="008926D7"/>
    <w:rsid w:val="00893B2E"/>
    <w:rsid w:val="008A2D90"/>
    <w:rsid w:val="008A340A"/>
    <w:rsid w:val="008A49E6"/>
    <w:rsid w:val="008A4E82"/>
    <w:rsid w:val="008A6B7A"/>
    <w:rsid w:val="008A7FAB"/>
    <w:rsid w:val="008B0A5B"/>
    <w:rsid w:val="008B3522"/>
    <w:rsid w:val="008B7148"/>
    <w:rsid w:val="008C3CEA"/>
    <w:rsid w:val="008C5EB2"/>
    <w:rsid w:val="008C7322"/>
    <w:rsid w:val="008D0C47"/>
    <w:rsid w:val="008D12A5"/>
    <w:rsid w:val="008D735C"/>
    <w:rsid w:val="008E0C34"/>
    <w:rsid w:val="008E30CD"/>
    <w:rsid w:val="008E5C43"/>
    <w:rsid w:val="008F01B1"/>
    <w:rsid w:val="008F0497"/>
    <w:rsid w:val="008F6615"/>
    <w:rsid w:val="008F771D"/>
    <w:rsid w:val="00903D78"/>
    <w:rsid w:val="00904261"/>
    <w:rsid w:val="00904561"/>
    <w:rsid w:val="0091543C"/>
    <w:rsid w:val="0092053D"/>
    <w:rsid w:val="009236AB"/>
    <w:rsid w:val="009251CB"/>
    <w:rsid w:val="00932F1C"/>
    <w:rsid w:val="00933901"/>
    <w:rsid w:val="00935F79"/>
    <w:rsid w:val="0094538A"/>
    <w:rsid w:val="00946301"/>
    <w:rsid w:val="0094647C"/>
    <w:rsid w:val="0094671A"/>
    <w:rsid w:val="00947A93"/>
    <w:rsid w:val="00950831"/>
    <w:rsid w:val="00950F5F"/>
    <w:rsid w:val="00954284"/>
    <w:rsid w:val="00954BDA"/>
    <w:rsid w:val="00955F2F"/>
    <w:rsid w:val="00956FD7"/>
    <w:rsid w:val="009571B5"/>
    <w:rsid w:val="00964B2A"/>
    <w:rsid w:val="009653F5"/>
    <w:rsid w:val="009673DE"/>
    <w:rsid w:val="0096792A"/>
    <w:rsid w:val="0097003A"/>
    <w:rsid w:val="009704DF"/>
    <w:rsid w:val="0097173F"/>
    <w:rsid w:val="009774BD"/>
    <w:rsid w:val="00981233"/>
    <w:rsid w:val="009826DA"/>
    <w:rsid w:val="00983157"/>
    <w:rsid w:val="00983985"/>
    <w:rsid w:val="00985472"/>
    <w:rsid w:val="00995881"/>
    <w:rsid w:val="009A0B2C"/>
    <w:rsid w:val="009A20ED"/>
    <w:rsid w:val="009A2CF6"/>
    <w:rsid w:val="009A364C"/>
    <w:rsid w:val="009A46D5"/>
    <w:rsid w:val="009A5914"/>
    <w:rsid w:val="009B16E1"/>
    <w:rsid w:val="009B1D66"/>
    <w:rsid w:val="009B34AC"/>
    <w:rsid w:val="009C0AD2"/>
    <w:rsid w:val="009C3C5C"/>
    <w:rsid w:val="009C4611"/>
    <w:rsid w:val="009C7C9E"/>
    <w:rsid w:val="009D1179"/>
    <w:rsid w:val="009D2E78"/>
    <w:rsid w:val="009D3C09"/>
    <w:rsid w:val="009D665A"/>
    <w:rsid w:val="009D74D7"/>
    <w:rsid w:val="009E0BCA"/>
    <w:rsid w:val="009E1734"/>
    <w:rsid w:val="009E21CC"/>
    <w:rsid w:val="009E4B51"/>
    <w:rsid w:val="009E54FF"/>
    <w:rsid w:val="009E5715"/>
    <w:rsid w:val="009E6241"/>
    <w:rsid w:val="009E7EC2"/>
    <w:rsid w:val="009F47B5"/>
    <w:rsid w:val="00A00B7B"/>
    <w:rsid w:val="00A043F7"/>
    <w:rsid w:val="00A07283"/>
    <w:rsid w:val="00A0776E"/>
    <w:rsid w:val="00A15A1F"/>
    <w:rsid w:val="00A17410"/>
    <w:rsid w:val="00A252B4"/>
    <w:rsid w:val="00A271D7"/>
    <w:rsid w:val="00A34268"/>
    <w:rsid w:val="00A36BEE"/>
    <w:rsid w:val="00A37B45"/>
    <w:rsid w:val="00A44866"/>
    <w:rsid w:val="00A45193"/>
    <w:rsid w:val="00A45D09"/>
    <w:rsid w:val="00A4663F"/>
    <w:rsid w:val="00A4736B"/>
    <w:rsid w:val="00A503D3"/>
    <w:rsid w:val="00A505E7"/>
    <w:rsid w:val="00A5252B"/>
    <w:rsid w:val="00A577FA"/>
    <w:rsid w:val="00A626FE"/>
    <w:rsid w:val="00A6563C"/>
    <w:rsid w:val="00A6711E"/>
    <w:rsid w:val="00A67B35"/>
    <w:rsid w:val="00A75668"/>
    <w:rsid w:val="00A75EC4"/>
    <w:rsid w:val="00A76E2C"/>
    <w:rsid w:val="00A80789"/>
    <w:rsid w:val="00A84104"/>
    <w:rsid w:val="00A85E3B"/>
    <w:rsid w:val="00A95DAB"/>
    <w:rsid w:val="00A97365"/>
    <w:rsid w:val="00A97D84"/>
    <w:rsid w:val="00AB12F7"/>
    <w:rsid w:val="00AB4D75"/>
    <w:rsid w:val="00AB5729"/>
    <w:rsid w:val="00AB6F8B"/>
    <w:rsid w:val="00AC071C"/>
    <w:rsid w:val="00AC2D48"/>
    <w:rsid w:val="00AD0376"/>
    <w:rsid w:val="00AD3076"/>
    <w:rsid w:val="00AD7E83"/>
    <w:rsid w:val="00AE10D4"/>
    <w:rsid w:val="00AE4A80"/>
    <w:rsid w:val="00AE661B"/>
    <w:rsid w:val="00AF0231"/>
    <w:rsid w:val="00AF1ADD"/>
    <w:rsid w:val="00AF2538"/>
    <w:rsid w:val="00AF4219"/>
    <w:rsid w:val="00AF5B4E"/>
    <w:rsid w:val="00AF7FC1"/>
    <w:rsid w:val="00B014AD"/>
    <w:rsid w:val="00B03909"/>
    <w:rsid w:val="00B064FF"/>
    <w:rsid w:val="00B1318A"/>
    <w:rsid w:val="00B1491C"/>
    <w:rsid w:val="00B1598E"/>
    <w:rsid w:val="00B20C28"/>
    <w:rsid w:val="00B244CF"/>
    <w:rsid w:val="00B25300"/>
    <w:rsid w:val="00B261AC"/>
    <w:rsid w:val="00B301DA"/>
    <w:rsid w:val="00B3088F"/>
    <w:rsid w:val="00B33265"/>
    <w:rsid w:val="00B35A26"/>
    <w:rsid w:val="00B37158"/>
    <w:rsid w:val="00B41C31"/>
    <w:rsid w:val="00B435A0"/>
    <w:rsid w:val="00B4466E"/>
    <w:rsid w:val="00B44E55"/>
    <w:rsid w:val="00B461BE"/>
    <w:rsid w:val="00B472E2"/>
    <w:rsid w:val="00B503F8"/>
    <w:rsid w:val="00B50B49"/>
    <w:rsid w:val="00B51821"/>
    <w:rsid w:val="00B53695"/>
    <w:rsid w:val="00B541DA"/>
    <w:rsid w:val="00B55058"/>
    <w:rsid w:val="00B569D5"/>
    <w:rsid w:val="00B607F7"/>
    <w:rsid w:val="00B613C0"/>
    <w:rsid w:val="00B630CD"/>
    <w:rsid w:val="00B63EE2"/>
    <w:rsid w:val="00B64629"/>
    <w:rsid w:val="00B7080B"/>
    <w:rsid w:val="00B7224C"/>
    <w:rsid w:val="00B7404E"/>
    <w:rsid w:val="00B7420B"/>
    <w:rsid w:val="00B75579"/>
    <w:rsid w:val="00B756B2"/>
    <w:rsid w:val="00B763C6"/>
    <w:rsid w:val="00B76EC5"/>
    <w:rsid w:val="00B806BD"/>
    <w:rsid w:val="00B82049"/>
    <w:rsid w:val="00B86324"/>
    <w:rsid w:val="00B90F0C"/>
    <w:rsid w:val="00B90F97"/>
    <w:rsid w:val="00B91BCF"/>
    <w:rsid w:val="00B94173"/>
    <w:rsid w:val="00B955AF"/>
    <w:rsid w:val="00B9640A"/>
    <w:rsid w:val="00BA059B"/>
    <w:rsid w:val="00BA0F5A"/>
    <w:rsid w:val="00BA2985"/>
    <w:rsid w:val="00BA2ABD"/>
    <w:rsid w:val="00BB1CA0"/>
    <w:rsid w:val="00BB48F2"/>
    <w:rsid w:val="00BC0BD3"/>
    <w:rsid w:val="00BC0FEE"/>
    <w:rsid w:val="00BC16A1"/>
    <w:rsid w:val="00BC29E1"/>
    <w:rsid w:val="00BC335A"/>
    <w:rsid w:val="00BC4843"/>
    <w:rsid w:val="00BE3D50"/>
    <w:rsid w:val="00BE4E60"/>
    <w:rsid w:val="00BF24AF"/>
    <w:rsid w:val="00BF30FE"/>
    <w:rsid w:val="00C00751"/>
    <w:rsid w:val="00C05660"/>
    <w:rsid w:val="00C065AF"/>
    <w:rsid w:val="00C129C0"/>
    <w:rsid w:val="00C15FE8"/>
    <w:rsid w:val="00C20620"/>
    <w:rsid w:val="00C34503"/>
    <w:rsid w:val="00C3551A"/>
    <w:rsid w:val="00C35658"/>
    <w:rsid w:val="00C36BE5"/>
    <w:rsid w:val="00C41056"/>
    <w:rsid w:val="00C43544"/>
    <w:rsid w:val="00C479AA"/>
    <w:rsid w:val="00C53DDB"/>
    <w:rsid w:val="00C5586B"/>
    <w:rsid w:val="00C56A00"/>
    <w:rsid w:val="00C60877"/>
    <w:rsid w:val="00C60A64"/>
    <w:rsid w:val="00C66EBD"/>
    <w:rsid w:val="00C67326"/>
    <w:rsid w:val="00C67C24"/>
    <w:rsid w:val="00C709FE"/>
    <w:rsid w:val="00C7271B"/>
    <w:rsid w:val="00C7395A"/>
    <w:rsid w:val="00C76F19"/>
    <w:rsid w:val="00C76F22"/>
    <w:rsid w:val="00C86004"/>
    <w:rsid w:val="00C86AB0"/>
    <w:rsid w:val="00C92BAE"/>
    <w:rsid w:val="00C936B6"/>
    <w:rsid w:val="00C9384B"/>
    <w:rsid w:val="00C95261"/>
    <w:rsid w:val="00C967F4"/>
    <w:rsid w:val="00C96C5A"/>
    <w:rsid w:val="00C97FE5"/>
    <w:rsid w:val="00CA1545"/>
    <w:rsid w:val="00CA380A"/>
    <w:rsid w:val="00CA7A2B"/>
    <w:rsid w:val="00CB3A91"/>
    <w:rsid w:val="00CB604B"/>
    <w:rsid w:val="00CC1BCF"/>
    <w:rsid w:val="00CC1BF3"/>
    <w:rsid w:val="00CC6B66"/>
    <w:rsid w:val="00CD116A"/>
    <w:rsid w:val="00CD31F0"/>
    <w:rsid w:val="00CD3D03"/>
    <w:rsid w:val="00CD4D8B"/>
    <w:rsid w:val="00CD57BD"/>
    <w:rsid w:val="00CD697A"/>
    <w:rsid w:val="00CE0AF5"/>
    <w:rsid w:val="00CE79E7"/>
    <w:rsid w:val="00CF024F"/>
    <w:rsid w:val="00CF2A39"/>
    <w:rsid w:val="00CF6D01"/>
    <w:rsid w:val="00D0112B"/>
    <w:rsid w:val="00D027D1"/>
    <w:rsid w:val="00D02ACC"/>
    <w:rsid w:val="00D03CA3"/>
    <w:rsid w:val="00D078D9"/>
    <w:rsid w:val="00D134AE"/>
    <w:rsid w:val="00D13545"/>
    <w:rsid w:val="00D14033"/>
    <w:rsid w:val="00D1454F"/>
    <w:rsid w:val="00D146DB"/>
    <w:rsid w:val="00D17EA3"/>
    <w:rsid w:val="00D304A8"/>
    <w:rsid w:val="00D325B1"/>
    <w:rsid w:val="00D33EE4"/>
    <w:rsid w:val="00D34692"/>
    <w:rsid w:val="00D43497"/>
    <w:rsid w:val="00D43C6F"/>
    <w:rsid w:val="00D44BFE"/>
    <w:rsid w:val="00D45AEB"/>
    <w:rsid w:val="00D45E60"/>
    <w:rsid w:val="00D514C4"/>
    <w:rsid w:val="00D521DF"/>
    <w:rsid w:val="00D553C9"/>
    <w:rsid w:val="00D56A42"/>
    <w:rsid w:val="00D57078"/>
    <w:rsid w:val="00D57104"/>
    <w:rsid w:val="00D5777E"/>
    <w:rsid w:val="00D579FD"/>
    <w:rsid w:val="00D7142F"/>
    <w:rsid w:val="00D721BF"/>
    <w:rsid w:val="00D73FD5"/>
    <w:rsid w:val="00D74209"/>
    <w:rsid w:val="00D76701"/>
    <w:rsid w:val="00D803C5"/>
    <w:rsid w:val="00D80633"/>
    <w:rsid w:val="00D81F23"/>
    <w:rsid w:val="00D82917"/>
    <w:rsid w:val="00D8574B"/>
    <w:rsid w:val="00D871F0"/>
    <w:rsid w:val="00D87949"/>
    <w:rsid w:val="00D90060"/>
    <w:rsid w:val="00D92A5A"/>
    <w:rsid w:val="00D9361F"/>
    <w:rsid w:val="00D96FB7"/>
    <w:rsid w:val="00D97009"/>
    <w:rsid w:val="00D97EB0"/>
    <w:rsid w:val="00DA274C"/>
    <w:rsid w:val="00DA3D87"/>
    <w:rsid w:val="00DA5D56"/>
    <w:rsid w:val="00DA6776"/>
    <w:rsid w:val="00DA67D6"/>
    <w:rsid w:val="00DA74F1"/>
    <w:rsid w:val="00DB3AE5"/>
    <w:rsid w:val="00DB6F04"/>
    <w:rsid w:val="00DB79ED"/>
    <w:rsid w:val="00DC06D6"/>
    <w:rsid w:val="00DC41B6"/>
    <w:rsid w:val="00DC4E00"/>
    <w:rsid w:val="00DC69FD"/>
    <w:rsid w:val="00DC7964"/>
    <w:rsid w:val="00DD295B"/>
    <w:rsid w:val="00DD34D6"/>
    <w:rsid w:val="00DD6393"/>
    <w:rsid w:val="00DD6D64"/>
    <w:rsid w:val="00DE0EEC"/>
    <w:rsid w:val="00DE1F97"/>
    <w:rsid w:val="00DE2594"/>
    <w:rsid w:val="00DE3676"/>
    <w:rsid w:val="00DE64E8"/>
    <w:rsid w:val="00DE7328"/>
    <w:rsid w:val="00DF389A"/>
    <w:rsid w:val="00DF615F"/>
    <w:rsid w:val="00DF6C4A"/>
    <w:rsid w:val="00E00879"/>
    <w:rsid w:val="00E0778C"/>
    <w:rsid w:val="00E10A12"/>
    <w:rsid w:val="00E145FC"/>
    <w:rsid w:val="00E148D8"/>
    <w:rsid w:val="00E14BB1"/>
    <w:rsid w:val="00E16853"/>
    <w:rsid w:val="00E21561"/>
    <w:rsid w:val="00E25AD0"/>
    <w:rsid w:val="00E25EAD"/>
    <w:rsid w:val="00E278AD"/>
    <w:rsid w:val="00E31124"/>
    <w:rsid w:val="00E31147"/>
    <w:rsid w:val="00E331C9"/>
    <w:rsid w:val="00E33AE3"/>
    <w:rsid w:val="00E34B87"/>
    <w:rsid w:val="00E36EF8"/>
    <w:rsid w:val="00E377F8"/>
    <w:rsid w:val="00E419B4"/>
    <w:rsid w:val="00E44F5B"/>
    <w:rsid w:val="00E513BC"/>
    <w:rsid w:val="00E5360C"/>
    <w:rsid w:val="00E55109"/>
    <w:rsid w:val="00E56AC3"/>
    <w:rsid w:val="00E603C6"/>
    <w:rsid w:val="00E603F3"/>
    <w:rsid w:val="00E623D5"/>
    <w:rsid w:val="00E625F3"/>
    <w:rsid w:val="00E62BB3"/>
    <w:rsid w:val="00E66F7F"/>
    <w:rsid w:val="00E672EC"/>
    <w:rsid w:val="00E70198"/>
    <w:rsid w:val="00E852C5"/>
    <w:rsid w:val="00E92226"/>
    <w:rsid w:val="00E939B2"/>
    <w:rsid w:val="00E94FB1"/>
    <w:rsid w:val="00E951C8"/>
    <w:rsid w:val="00E963A1"/>
    <w:rsid w:val="00EA188E"/>
    <w:rsid w:val="00EA25B7"/>
    <w:rsid w:val="00EA3374"/>
    <w:rsid w:val="00EA34FF"/>
    <w:rsid w:val="00EB0E5E"/>
    <w:rsid w:val="00EB12A4"/>
    <w:rsid w:val="00EB2CC0"/>
    <w:rsid w:val="00EB391E"/>
    <w:rsid w:val="00EB3BBC"/>
    <w:rsid w:val="00EC1251"/>
    <w:rsid w:val="00EC22DD"/>
    <w:rsid w:val="00EC2944"/>
    <w:rsid w:val="00EC6A51"/>
    <w:rsid w:val="00EC7242"/>
    <w:rsid w:val="00ED2FF6"/>
    <w:rsid w:val="00ED52BF"/>
    <w:rsid w:val="00EE1984"/>
    <w:rsid w:val="00EE20F9"/>
    <w:rsid w:val="00EE4990"/>
    <w:rsid w:val="00EE621D"/>
    <w:rsid w:val="00EE79DF"/>
    <w:rsid w:val="00EF02F2"/>
    <w:rsid w:val="00EF220B"/>
    <w:rsid w:val="00F04C20"/>
    <w:rsid w:val="00F06080"/>
    <w:rsid w:val="00F0724D"/>
    <w:rsid w:val="00F07B71"/>
    <w:rsid w:val="00F07D33"/>
    <w:rsid w:val="00F10EB7"/>
    <w:rsid w:val="00F15B4D"/>
    <w:rsid w:val="00F15BB8"/>
    <w:rsid w:val="00F16055"/>
    <w:rsid w:val="00F242D9"/>
    <w:rsid w:val="00F25AF7"/>
    <w:rsid w:val="00F27375"/>
    <w:rsid w:val="00F278E1"/>
    <w:rsid w:val="00F3313C"/>
    <w:rsid w:val="00F3517F"/>
    <w:rsid w:val="00F36609"/>
    <w:rsid w:val="00F37B63"/>
    <w:rsid w:val="00F41930"/>
    <w:rsid w:val="00F451B7"/>
    <w:rsid w:val="00F45EE4"/>
    <w:rsid w:val="00F47D63"/>
    <w:rsid w:val="00F522FE"/>
    <w:rsid w:val="00F53B9D"/>
    <w:rsid w:val="00F56911"/>
    <w:rsid w:val="00F6240F"/>
    <w:rsid w:val="00F652E4"/>
    <w:rsid w:val="00F66C84"/>
    <w:rsid w:val="00F674CD"/>
    <w:rsid w:val="00F72538"/>
    <w:rsid w:val="00F738A1"/>
    <w:rsid w:val="00F7722C"/>
    <w:rsid w:val="00F83730"/>
    <w:rsid w:val="00F8629D"/>
    <w:rsid w:val="00F865C1"/>
    <w:rsid w:val="00F87925"/>
    <w:rsid w:val="00F91B8E"/>
    <w:rsid w:val="00F94724"/>
    <w:rsid w:val="00F9521C"/>
    <w:rsid w:val="00F96D00"/>
    <w:rsid w:val="00F96DF4"/>
    <w:rsid w:val="00FA10C9"/>
    <w:rsid w:val="00FA11B6"/>
    <w:rsid w:val="00FA3D5D"/>
    <w:rsid w:val="00FA58D3"/>
    <w:rsid w:val="00FA5CE1"/>
    <w:rsid w:val="00FA7803"/>
    <w:rsid w:val="00FA7985"/>
    <w:rsid w:val="00FB08F7"/>
    <w:rsid w:val="00FB165C"/>
    <w:rsid w:val="00FB2B1E"/>
    <w:rsid w:val="00FB2E3E"/>
    <w:rsid w:val="00FB3B95"/>
    <w:rsid w:val="00FB4A4F"/>
    <w:rsid w:val="00FB713E"/>
    <w:rsid w:val="00FC0127"/>
    <w:rsid w:val="00FC2D33"/>
    <w:rsid w:val="00FC3F2A"/>
    <w:rsid w:val="00FC5C72"/>
    <w:rsid w:val="00FC7992"/>
    <w:rsid w:val="00FD2F23"/>
    <w:rsid w:val="00FD2FAA"/>
    <w:rsid w:val="00FD6629"/>
    <w:rsid w:val="00FD6856"/>
    <w:rsid w:val="00FD7FA8"/>
    <w:rsid w:val="00FE3A92"/>
    <w:rsid w:val="00FE4287"/>
    <w:rsid w:val="00FE4490"/>
    <w:rsid w:val="00FE47BC"/>
    <w:rsid w:val="00FE52E6"/>
    <w:rsid w:val="00FF722A"/>
    <w:rsid w:val="00FF7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94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F7FC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9394F"/>
  </w:style>
  <w:style w:type="character" w:styleId="a4">
    <w:name w:val="Hyperlink"/>
    <w:rsid w:val="0059394F"/>
    <w:rPr>
      <w:color w:val="0000FF"/>
      <w:u w:val="single"/>
    </w:rPr>
  </w:style>
  <w:style w:type="paragraph" w:styleId="a5">
    <w:name w:val="footer"/>
    <w:basedOn w:val="a"/>
    <w:rsid w:val="005939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Date"/>
    <w:basedOn w:val="a"/>
    <w:next w:val="a"/>
    <w:rsid w:val="0059394F"/>
    <w:pPr>
      <w:ind w:leftChars="2500" w:left="100"/>
    </w:pPr>
  </w:style>
  <w:style w:type="paragraph" w:styleId="a7">
    <w:name w:val="Balloon Text"/>
    <w:basedOn w:val="a"/>
    <w:rsid w:val="0059394F"/>
    <w:rPr>
      <w:sz w:val="18"/>
      <w:szCs w:val="18"/>
    </w:rPr>
  </w:style>
  <w:style w:type="paragraph" w:customStyle="1" w:styleId="Char">
    <w:name w:val="Char"/>
    <w:basedOn w:val="a"/>
    <w:rsid w:val="0059394F"/>
    <w:rPr>
      <w:rFonts w:ascii="宋体" w:hAnsi="宋体" w:cs="Courier New"/>
      <w:sz w:val="32"/>
      <w:szCs w:val="32"/>
    </w:rPr>
  </w:style>
  <w:style w:type="paragraph" w:styleId="a8">
    <w:name w:val="header"/>
    <w:basedOn w:val="a"/>
    <w:link w:val="Char0"/>
    <w:rsid w:val="004060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8"/>
    <w:rsid w:val="004060ED"/>
    <w:rPr>
      <w:kern w:val="2"/>
      <w:sz w:val="18"/>
      <w:szCs w:val="18"/>
    </w:rPr>
  </w:style>
  <w:style w:type="character" w:styleId="a9">
    <w:name w:val="Intense Emphasis"/>
    <w:uiPriority w:val="21"/>
    <w:qFormat/>
    <w:rsid w:val="004C663B"/>
    <w:rPr>
      <w:b/>
      <w:bCs/>
      <w:i/>
      <w:iCs/>
      <w:color w:val="4F81BD"/>
    </w:rPr>
  </w:style>
  <w:style w:type="paragraph" w:customStyle="1" w:styleId="p0">
    <w:name w:val="p0"/>
    <w:basedOn w:val="a"/>
    <w:rsid w:val="00651C4A"/>
    <w:pPr>
      <w:widowControl/>
    </w:pPr>
    <w:rPr>
      <w:kern w:val="0"/>
      <w:szCs w:val="21"/>
    </w:rPr>
  </w:style>
  <w:style w:type="paragraph" w:customStyle="1" w:styleId="xl22">
    <w:name w:val="xl22"/>
    <w:basedOn w:val="a"/>
    <w:rsid w:val="00651C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hAnsi="Tahoma" w:cs="Tahoma"/>
      <w:b/>
      <w:bCs/>
      <w:kern w:val="0"/>
      <w:sz w:val="20"/>
      <w:szCs w:val="20"/>
    </w:rPr>
  </w:style>
  <w:style w:type="paragraph" w:styleId="2">
    <w:name w:val="toc 2"/>
    <w:basedOn w:val="a"/>
    <w:next w:val="a"/>
    <w:autoRedefine/>
    <w:semiHidden/>
    <w:rsid w:val="005470F1"/>
    <w:pPr>
      <w:ind w:leftChars="200" w:left="420"/>
    </w:pPr>
  </w:style>
  <w:style w:type="paragraph" w:styleId="3">
    <w:name w:val="toc 3"/>
    <w:basedOn w:val="a"/>
    <w:next w:val="a"/>
    <w:autoRedefine/>
    <w:semiHidden/>
    <w:rsid w:val="005470F1"/>
    <w:pPr>
      <w:ind w:leftChars="400" w:left="840"/>
    </w:pPr>
  </w:style>
  <w:style w:type="paragraph" w:styleId="10">
    <w:name w:val="toc 1"/>
    <w:basedOn w:val="a"/>
    <w:next w:val="a"/>
    <w:autoRedefine/>
    <w:semiHidden/>
    <w:rsid w:val="000E746B"/>
  </w:style>
  <w:style w:type="table" w:styleId="aa">
    <w:name w:val="Table Grid"/>
    <w:basedOn w:val="a1"/>
    <w:rsid w:val="00B064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ocument Map"/>
    <w:basedOn w:val="a"/>
    <w:link w:val="Char1"/>
    <w:semiHidden/>
    <w:unhideWhenUsed/>
    <w:rsid w:val="009D1179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b"/>
    <w:semiHidden/>
    <w:rsid w:val="009D1179"/>
    <w:rPr>
      <w:rFonts w:ascii="宋体"/>
      <w:kern w:val="2"/>
      <w:sz w:val="18"/>
      <w:szCs w:val="18"/>
    </w:rPr>
  </w:style>
  <w:style w:type="character" w:styleId="ac">
    <w:name w:val="Strong"/>
    <w:basedOn w:val="a0"/>
    <w:uiPriority w:val="22"/>
    <w:qFormat/>
    <w:rsid w:val="006A1A2D"/>
    <w:rPr>
      <w:b/>
      <w:bCs/>
    </w:rPr>
  </w:style>
  <w:style w:type="paragraph" w:styleId="ad">
    <w:name w:val="Normal (Web)"/>
    <w:basedOn w:val="a"/>
    <w:uiPriority w:val="99"/>
    <w:semiHidden/>
    <w:unhideWhenUsed/>
    <w:rsid w:val="006A1A2D"/>
    <w:pPr>
      <w:widowControl/>
      <w:spacing w:after="125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94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F7FC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9394F"/>
  </w:style>
  <w:style w:type="character" w:styleId="a4">
    <w:name w:val="Hyperlink"/>
    <w:rsid w:val="0059394F"/>
    <w:rPr>
      <w:color w:val="0000FF"/>
      <w:u w:val="single"/>
    </w:rPr>
  </w:style>
  <w:style w:type="paragraph" w:styleId="a5">
    <w:name w:val="footer"/>
    <w:basedOn w:val="a"/>
    <w:rsid w:val="005939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Date"/>
    <w:basedOn w:val="a"/>
    <w:next w:val="a"/>
    <w:rsid w:val="0059394F"/>
    <w:pPr>
      <w:ind w:leftChars="2500" w:left="100"/>
    </w:pPr>
  </w:style>
  <w:style w:type="paragraph" w:styleId="a7">
    <w:name w:val="Balloon Text"/>
    <w:basedOn w:val="a"/>
    <w:rsid w:val="0059394F"/>
    <w:rPr>
      <w:sz w:val="18"/>
      <w:szCs w:val="18"/>
    </w:rPr>
  </w:style>
  <w:style w:type="paragraph" w:customStyle="1" w:styleId="Char">
    <w:name w:val="Char"/>
    <w:basedOn w:val="a"/>
    <w:rsid w:val="0059394F"/>
    <w:rPr>
      <w:rFonts w:ascii="宋体" w:hAnsi="宋体" w:cs="Courier New"/>
      <w:sz w:val="32"/>
      <w:szCs w:val="32"/>
    </w:rPr>
  </w:style>
  <w:style w:type="paragraph" w:styleId="a8">
    <w:name w:val="header"/>
    <w:basedOn w:val="a"/>
    <w:link w:val="Char0"/>
    <w:rsid w:val="004060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8"/>
    <w:rsid w:val="004060ED"/>
    <w:rPr>
      <w:kern w:val="2"/>
      <w:sz w:val="18"/>
      <w:szCs w:val="18"/>
    </w:rPr>
  </w:style>
  <w:style w:type="character" w:styleId="a9">
    <w:name w:val="Intense Emphasis"/>
    <w:uiPriority w:val="21"/>
    <w:qFormat/>
    <w:rsid w:val="004C663B"/>
    <w:rPr>
      <w:b/>
      <w:bCs/>
      <w:i/>
      <w:iCs/>
      <w:color w:val="4F81BD"/>
    </w:rPr>
  </w:style>
  <w:style w:type="paragraph" w:customStyle="1" w:styleId="p0">
    <w:name w:val="p0"/>
    <w:basedOn w:val="a"/>
    <w:rsid w:val="00651C4A"/>
    <w:pPr>
      <w:widowControl/>
    </w:pPr>
    <w:rPr>
      <w:kern w:val="0"/>
      <w:szCs w:val="21"/>
    </w:rPr>
  </w:style>
  <w:style w:type="paragraph" w:customStyle="1" w:styleId="xl22">
    <w:name w:val="xl22"/>
    <w:basedOn w:val="a"/>
    <w:rsid w:val="00651C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hAnsi="Tahoma" w:cs="Tahoma"/>
      <w:b/>
      <w:bCs/>
      <w:kern w:val="0"/>
      <w:sz w:val="20"/>
      <w:szCs w:val="20"/>
    </w:rPr>
  </w:style>
  <w:style w:type="paragraph" w:styleId="2">
    <w:name w:val="toc 2"/>
    <w:basedOn w:val="a"/>
    <w:next w:val="a"/>
    <w:autoRedefine/>
    <w:semiHidden/>
    <w:rsid w:val="005470F1"/>
    <w:pPr>
      <w:ind w:leftChars="200" w:left="420"/>
    </w:pPr>
  </w:style>
  <w:style w:type="paragraph" w:styleId="3">
    <w:name w:val="toc 3"/>
    <w:basedOn w:val="a"/>
    <w:next w:val="a"/>
    <w:autoRedefine/>
    <w:semiHidden/>
    <w:rsid w:val="005470F1"/>
    <w:pPr>
      <w:ind w:leftChars="400" w:left="840"/>
    </w:pPr>
  </w:style>
  <w:style w:type="paragraph" w:styleId="10">
    <w:name w:val="toc 1"/>
    <w:basedOn w:val="a"/>
    <w:next w:val="a"/>
    <w:autoRedefine/>
    <w:semiHidden/>
    <w:rsid w:val="000E746B"/>
  </w:style>
  <w:style w:type="table" w:styleId="aa">
    <w:name w:val="Table Grid"/>
    <w:basedOn w:val="a1"/>
    <w:rsid w:val="00B064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ocument Map"/>
    <w:basedOn w:val="a"/>
    <w:link w:val="Char1"/>
    <w:semiHidden/>
    <w:unhideWhenUsed/>
    <w:rsid w:val="009D1179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b"/>
    <w:semiHidden/>
    <w:rsid w:val="009D1179"/>
    <w:rPr>
      <w:rFonts w:ascii="宋体"/>
      <w:kern w:val="2"/>
      <w:sz w:val="18"/>
      <w:szCs w:val="18"/>
    </w:rPr>
  </w:style>
  <w:style w:type="character" w:styleId="ac">
    <w:name w:val="Strong"/>
    <w:basedOn w:val="a0"/>
    <w:uiPriority w:val="22"/>
    <w:qFormat/>
    <w:rsid w:val="006A1A2D"/>
    <w:rPr>
      <w:b/>
      <w:bCs/>
    </w:rPr>
  </w:style>
  <w:style w:type="paragraph" w:styleId="ad">
    <w:name w:val="Normal (Web)"/>
    <w:basedOn w:val="a"/>
    <w:uiPriority w:val="99"/>
    <w:semiHidden/>
    <w:unhideWhenUsed/>
    <w:rsid w:val="006A1A2D"/>
    <w:pPr>
      <w:widowControl/>
      <w:spacing w:after="125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0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14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604168">
                              <w:marLeft w:val="250"/>
                              <w:marRight w:val="250"/>
                              <w:marTop w:val="250"/>
                              <w:marBottom w:val="1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50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9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64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1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75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065950">
                              <w:marLeft w:val="250"/>
                              <w:marRight w:val="250"/>
                              <w:marTop w:val="250"/>
                              <w:marBottom w:val="1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3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0124">
          <w:marLeft w:val="216"/>
          <w:marRight w:val="216"/>
          <w:marTop w:val="12"/>
          <w:marBottom w:val="100"/>
          <w:divBdr>
            <w:top w:val="single" w:sz="4" w:space="0" w:color="034694"/>
            <w:left w:val="single" w:sz="4" w:space="0" w:color="034694"/>
            <w:bottom w:val="single" w:sz="4" w:space="0" w:color="034694"/>
            <w:right w:val="single" w:sz="4" w:space="0" w:color="034694"/>
          </w:divBdr>
          <w:divsChild>
            <w:div w:id="102560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8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4657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6" w:color="8FAFD2"/>
                        <w:left w:val="single" w:sz="4" w:space="6" w:color="8FAFD2"/>
                        <w:bottom w:val="single" w:sz="4" w:space="6" w:color="8FAFD2"/>
                        <w:right w:val="single" w:sz="4" w:space="6" w:color="8FAFD2"/>
                      </w:divBdr>
                    </w:div>
                  </w:divsChild>
                </w:div>
              </w:divsChild>
            </w:div>
          </w:divsChild>
        </w:div>
      </w:divsChild>
    </w:div>
    <w:div w:id="11155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6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6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4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376389">
                              <w:marLeft w:val="250"/>
                              <w:marRight w:val="250"/>
                              <w:marTop w:val="250"/>
                              <w:marBottom w:val="1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49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&#35831;&#36825;&#20123;&#32771;&#29983;&#39035;&#20110;3&#26376;29&#26085;&#19978;&#21320;10&#26102;&#21069;&#21521;&#30005;&#23376;&#37038;&#31665;mwang@bjt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A8D33-74B3-4BC9-BD4B-FF8DD9169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852</Words>
  <Characters>4860</Characters>
  <Application>Microsoft Office Word</Application>
  <DocSecurity>0</DocSecurity>
  <Lines>40</Lines>
  <Paragraphs>11</Paragraphs>
  <ScaleCrop>false</ScaleCrop>
  <Company>Microsoft</Company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土建学院2007年硕士研究生复试录取工作实施细则</dc:title>
  <dc:creator>MC SYSTEM</dc:creator>
  <cp:lastModifiedBy>lenovo</cp:lastModifiedBy>
  <cp:revision>2</cp:revision>
  <cp:lastPrinted>2018-03-22T02:50:00Z</cp:lastPrinted>
  <dcterms:created xsi:type="dcterms:W3CDTF">2019-12-02T07:00:00Z</dcterms:created>
  <dcterms:modified xsi:type="dcterms:W3CDTF">2019-12-02T07:00:00Z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2052-8.1.0.2998</vt:lpwstr>
  </property>
</Properties>
</file>